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8E5255" w14:paraId="250558AE" w14:textId="77777777">
        <w:trPr>
          <w:trHeight w:val="2151"/>
        </w:trPr>
        <w:tc>
          <w:tcPr>
            <w:tcW w:w="1332" w:type="dxa"/>
          </w:tcPr>
          <w:p w14:paraId="4CCD5509" w14:textId="77777777" w:rsidR="008E5255" w:rsidRPr="00C26235" w:rsidRDefault="008E5255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7C441A40" w14:textId="77777777" w:rsidR="008E5255" w:rsidRDefault="008E5255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5BB008B4" w14:textId="77777777" w:rsidR="008E5255" w:rsidRDefault="00A85B32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639D0F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0B4ABA2F" w14:textId="77777777" w:rsidR="008E5255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1B7701F5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4CD559EA" w14:textId="6EEC0813" w:rsidR="008E5255" w:rsidRPr="00E55FD3" w:rsidRDefault="008E525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A85B32">
              <w:rPr>
                <w:i/>
                <w:iCs/>
                <w:sz w:val="16"/>
                <w:szCs w:val="16"/>
              </w:rPr>
              <w:t xml:space="preserve"> </w:t>
            </w:r>
            <w:r w:rsidR="00A85B32" w:rsidRPr="00A85B32">
              <w:rPr>
                <w:i/>
                <w:iCs/>
                <w:sz w:val="16"/>
                <w:szCs w:val="16"/>
                <w:lang w:val="en-US"/>
              </w:rPr>
              <w:t>e del Merito</w:t>
            </w:r>
          </w:p>
          <w:p w14:paraId="2FE752BB" w14:textId="77777777" w:rsidR="008E5255" w:rsidRPr="00E55FD3" w:rsidRDefault="008E525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585D98EA" w14:textId="77777777" w:rsidR="008E5255" w:rsidRPr="00887726" w:rsidRDefault="008E5255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19C01FB4" w14:textId="34BD35DA" w:rsidR="008E5255" w:rsidRPr="002E5087" w:rsidRDefault="008E525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7A8CF5EF" w14:textId="77777777" w:rsidR="008E5255" w:rsidRPr="002E5087" w:rsidRDefault="008E5255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0CC3BED9" w14:textId="77777777" w:rsidR="008E5255" w:rsidRPr="002E5087" w:rsidRDefault="008E5255" w:rsidP="00CC7100">
            <w:pPr>
              <w:jc w:val="center"/>
              <w:rPr>
                <w:color w:val="000000"/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</w:rPr>
              <w:t xml:space="preserve">– </w:t>
            </w:r>
            <w:hyperlink r:id="rId7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https://www.icsinopoliferrini.edu.it/</w:t>
              </w:r>
            </w:hyperlink>
          </w:p>
          <w:p w14:paraId="4C7D4966" w14:textId="77777777" w:rsidR="008E5255" w:rsidRDefault="008E5255" w:rsidP="00CC7100">
            <w:pPr>
              <w:pStyle w:val="NormaleWeb"/>
              <w:spacing w:before="0" w:beforeAutospacing="0" w:after="0"/>
              <w:jc w:val="center"/>
            </w:pPr>
            <w:r w:rsidRPr="000D0C58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0D0C58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7D759B3A" w14:textId="77777777" w:rsidR="008E5255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3F92D7F7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23D103B9" w14:textId="77777777" w:rsidR="008E5255" w:rsidRPr="00626ADB" w:rsidRDefault="008E5255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2488893B" w14:textId="77777777" w:rsidR="008E5255" w:rsidRPr="007F43FF" w:rsidRDefault="00000000" w:rsidP="00CC7100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Calibri" w:hAnsi="Calibri" w:cs="Calibri"/>
                <w:noProof/>
                <w:lang w:val="it-IT" w:eastAsia="it-IT"/>
              </w:rPr>
              <w:pict w14:anchorId="7F73EEE6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5927C02F" w14:textId="77777777" w:rsidR="008E5255" w:rsidRDefault="008E5255" w:rsidP="0019678A">
      <w:pPr>
        <w:pStyle w:val="Titolo2"/>
        <w:spacing w:before="76" w:line="322" w:lineRule="exact"/>
        <w:ind w:left="0" w:right="-1"/>
        <w:jc w:val="right"/>
        <w:rPr>
          <w:sz w:val="22"/>
          <w:szCs w:val="22"/>
          <w:lang w:val="it-IT"/>
        </w:rPr>
      </w:pPr>
    </w:p>
    <w:p w14:paraId="6504B505" w14:textId="77777777" w:rsidR="008E5255" w:rsidRPr="005F7722" w:rsidRDefault="008E5255" w:rsidP="005F7722">
      <w:pPr>
        <w:pStyle w:val="Titolo2"/>
        <w:spacing w:line="360" w:lineRule="auto"/>
        <w:ind w:left="0"/>
        <w:jc w:val="right"/>
        <w:rPr>
          <w:sz w:val="22"/>
          <w:szCs w:val="22"/>
          <w:lang w:val="it-IT"/>
        </w:rPr>
      </w:pPr>
      <w:r w:rsidRPr="005F7722">
        <w:rPr>
          <w:sz w:val="22"/>
          <w:szCs w:val="22"/>
          <w:lang w:val="it-IT"/>
        </w:rPr>
        <w:t>Al Dirigente Scolastico</w:t>
      </w:r>
    </w:p>
    <w:p w14:paraId="00A17AE1" w14:textId="3F6961B0" w:rsidR="005F7722" w:rsidRPr="005F7722" w:rsidRDefault="000D0C58" w:rsidP="005F7722">
      <w:pPr>
        <w:pStyle w:val="Corpotesto"/>
        <w:spacing w:line="360" w:lineRule="au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Francesco Consalvi</w:t>
      </w:r>
    </w:p>
    <w:p w14:paraId="4DF3B918" w14:textId="77777777" w:rsidR="008E5255" w:rsidRPr="005F7722" w:rsidRDefault="008E5255" w:rsidP="005F7722">
      <w:pPr>
        <w:spacing w:line="360" w:lineRule="auto"/>
        <w:jc w:val="right"/>
        <w:rPr>
          <w:b/>
          <w:bCs/>
          <w:lang w:val="it-IT"/>
        </w:rPr>
      </w:pPr>
      <w:r w:rsidRPr="005F7722">
        <w:rPr>
          <w:lang w:val="it-IT"/>
        </w:rPr>
        <w:t>I.C. SINOPOLI – FERRINI</w:t>
      </w:r>
    </w:p>
    <w:p w14:paraId="1A109FC5" w14:textId="77777777" w:rsidR="008E5255" w:rsidRPr="005F7722" w:rsidRDefault="008E5255" w:rsidP="005F7722">
      <w:pPr>
        <w:spacing w:line="360" w:lineRule="auto"/>
        <w:jc w:val="right"/>
        <w:rPr>
          <w:lang w:val="it-IT"/>
        </w:rPr>
      </w:pPr>
      <w:r w:rsidRPr="005F7722">
        <w:rPr>
          <w:lang w:val="it-IT"/>
        </w:rPr>
        <w:t>ROMA</w:t>
      </w:r>
    </w:p>
    <w:p w14:paraId="0ACE038A" w14:textId="77777777" w:rsidR="008E5255" w:rsidRPr="0019678A" w:rsidRDefault="008E5255" w:rsidP="0088205A">
      <w:pPr>
        <w:pStyle w:val="Corpotesto"/>
        <w:ind w:right="-1"/>
        <w:rPr>
          <w:sz w:val="20"/>
          <w:szCs w:val="20"/>
          <w:lang w:val="it-IT"/>
        </w:rPr>
      </w:pPr>
    </w:p>
    <w:p w14:paraId="1C6A76BD" w14:textId="77777777" w:rsidR="008E5255" w:rsidRPr="0019678A" w:rsidRDefault="008E5255" w:rsidP="00F35559">
      <w:pPr>
        <w:pStyle w:val="Titolo2"/>
        <w:spacing w:line="360" w:lineRule="auto"/>
        <w:ind w:left="0"/>
        <w:jc w:val="both"/>
        <w:rPr>
          <w:sz w:val="24"/>
          <w:szCs w:val="24"/>
          <w:u w:val="single"/>
          <w:lang w:val="it-IT"/>
        </w:rPr>
      </w:pPr>
      <w:r w:rsidRPr="0019678A">
        <w:rPr>
          <w:sz w:val="22"/>
          <w:szCs w:val="22"/>
          <w:lang w:val="it-IT"/>
        </w:rPr>
        <w:t>I sottoscritti</w:t>
      </w:r>
      <w:r w:rsidRPr="0019678A">
        <w:rPr>
          <w:sz w:val="24"/>
          <w:szCs w:val="24"/>
          <w:lang w:val="it-IT"/>
        </w:rPr>
        <w:t>:</w:t>
      </w:r>
      <w:r w:rsidRPr="0019678A">
        <w:rPr>
          <w:spacing w:val="-1"/>
          <w:sz w:val="24"/>
          <w:szCs w:val="24"/>
          <w:lang w:val="it-IT"/>
        </w:rPr>
        <w:t>______________________________________________________________________</w:t>
      </w:r>
    </w:p>
    <w:p w14:paraId="3B59ED94" w14:textId="77777777" w:rsidR="008E5255" w:rsidRPr="0019678A" w:rsidRDefault="008E5255" w:rsidP="00F35559">
      <w:pPr>
        <w:pStyle w:val="Titolo2"/>
        <w:spacing w:line="360" w:lineRule="auto"/>
        <w:ind w:left="0"/>
        <w:jc w:val="both"/>
        <w:rPr>
          <w:sz w:val="20"/>
          <w:szCs w:val="20"/>
          <w:u w:val="single"/>
          <w:lang w:val="it-IT"/>
        </w:rPr>
      </w:pPr>
      <w:r w:rsidRPr="0019678A">
        <w:rPr>
          <w:sz w:val="20"/>
          <w:szCs w:val="20"/>
          <w:lang w:val="it-IT"/>
        </w:rPr>
        <w:t xml:space="preserve">                                                          (padre)                                                                              (madre)</w:t>
      </w:r>
    </w:p>
    <w:p w14:paraId="03FC1418" w14:textId="77777777" w:rsidR="008E5255" w:rsidRPr="0019678A" w:rsidRDefault="008E5255" w:rsidP="00F35559">
      <w:pPr>
        <w:tabs>
          <w:tab w:val="left" w:pos="9215"/>
          <w:tab w:val="left" w:pos="9356"/>
        </w:tabs>
        <w:spacing w:line="360" w:lineRule="auto"/>
        <w:jc w:val="both"/>
        <w:rPr>
          <w:sz w:val="24"/>
          <w:szCs w:val="24"/>
          <w:lang w:val="it-IT"/>
        </w:rPr>
      </w:pPr>
      <w:r w:rsidRPr="0019678A">
        <w:rPr>
          <w:lang w:val="it-IT"/>
        </w:rPr>
        <w:t>genitoridell’alunno/a</w:t>
      </w:r>
      <w:r w:rsidRPr="0019678A">
        <w:rPr>
          <w:spacing w:val="-1"/>
          <w:sz w:val="24"/>
          <w:szCs w:val="24"/>
          <w:lang w:val="it-IT"/>
        </w:rPr>
        <w:t>_____________________________________________________________</w:t>
      </w:r>
      <w:r w:rsidRPr="0019678A">
        <w:rPr>
          <w:sz w:val="24"/>
          <w:szCs w:val="24"/>
          <w:lang w:val="it-IT"/>
        </w:rPr>
        <w:tab/>
      </w:r>
      <w:r w:rsidRPr="0019678A">
        <w:rPr>
          <w:sz w:val="24"/>
          <w:szCs w:val="24"/>
          <w:lang w:val="it-IT"/>
        </w:rPr>
        <w:tab/>
      </w:r>
    </w:p>
    <w:p w14:paraId="789BA193" w14:textId="77777777" w:rsidR="008E5255" w:rsidRPr="0019678A" w:rsidRDefault="008E5255" w:rsidP="00F35559">
      <w:pPr>
        <w:tabs>
          <w:tab w:val="left" w:pos="9215"/>
          <w:tab w:val="left" w:pos="9356"/>
        </w:tabs>
        <w:spacing w:line="360" w:lineRule="auto"/>
        <w:jc w:val="both"/>
        <w:rPr>
          <w:lang w:val="it-IT"/>
        </w:rPr>
      </w:pPr>
      <w:r w:rsidRPr="0019678A">
        <w:rPr>
          <w:lang w:val="it-IT"/>
        </w:rPr>
        <w:t>iscritto/a presso l</w:t>
      </w:r>
      <w:r w:rsidRPr="0019678A">
        <w:rPr>
          <w:b/>
          <w:bCs/>
          <w:lang w:val="it-IT"/>
        </w:rPr>
        <w:t xml:space="preserve">’I.C. “SINOPOLI - FERRINI” </w:t>
      </w:r>
      <w:r w:rsidRPr="0019678A">
        <w:rPr>
          <w:lang w:val="it-IT"/>
        </w:rPr>
        <w:t>per l’a. s.20___/20____</w:t>
      </w:r>
    </w:p>
    <w:p w14:paraId="059281D6" w14:textId="77777777" w:rsidR="008E5255" w:rsidRPr="0019678A" w:rsidRDefault="008E5255" w:rsidP="00F35559">
      <w:pPr>
        <w:pStyle w:val="Corpotesto"/>
        <w:spacing w:before="5"/>
        <w:ind w:right="-1"/>
        <w:jc w:val="both"/>
        <w:rPr>
          <w:sz w:val="22"/>
          <w:szCs w:val="22"/>
          <w:lang w:val="it-IT"/>
        </w:rPr>
      </w:pPr>
    </w:p>
    <w:p w14:paraId="608BA4EA" w14:textId="77777777" w:rsidR="008E5255" w:rsidRPr="0019678A" w:rsidRDefault="008E5255" w:rsidP="00F35559">
      <w:pPr>
        <w:pStyle w:val="Paragrafoelenco"/>
        <w:numPr>
          <w:ilvl w:val="0"/>
          <w:numId w:val="2"/>
        </w:numPr>
        <w:tabs>
          <w:tab w:val="left" w:pos="284"/>
          <w:tab w:val="left" w:pos="5169"/>
          <w:tab w:val="left" w:pos="7059"/>
        </w:tabs>
        <w:spacing w:before="1"/>
        <w:ind w:left="0" w:right="-1" w:firstLine="0"/>
        <w:jc w:val="both"/>
        <w:rPr>
          <w:b/>
          <w:bCs/>
          <w:lang w:val="it-IT"/>
        </w:rPr>
      </w:pPr>
      <w:r w:rsidRPr="0019678A">
        <w:rPr>
          <w:b/>
          <w:bCs/>
          <w:lang w:val="it-IT"/>
        </w:rPr>
        <w:t>Scuola</w:t>
      </w:r>
      <w:r w:rsidR="000D0C58">
        <w:rPr>
          <w:b/>
          <w:bCs/>
          <w:lang w:val="it-IT"/>
        </w:rPr>
        <w:t xml:space="preserve"> </w:t>
      </w:r>
      <w:r w:rsidRPr="0019678A">
        <w:rPr>
          <w:b/>
          <w:bCs/>
          <w:lang w:val="it-IT"/>
        </w:rPr>
        <w:t>dell’Infanzia</w:t>
      </w:r>
      <w:r w:rsidRPr="0019678A">
        <w:rPr>
          <w:b/>
          <w:bCs/>
          <w:lang w:val="it-IT"/>
        </w:rPr>
        <w:tab/>
      </w:r>
      <w:r w:rsidRPr="0019678A">
        <w:rPr>
          <w:lang w:val="it-IT"/>
        </w:rPr>
        <w:t xml:space="preserve">sezione </w:t>
      </w:r>
      <w:r w:rsidRPr="0019678A">
        <w:rPr>
          <w:u w:val="single"/>
          <w:lang w:val="it-IT"/>
        </w:rPr>
        <w:tab/>
      </w:r>
    </w:p>
    <w:p w14:paraId="68428B5C" w14:textId="77777777" w:rsidR="008E5255" w:rsidRPr="0019678A" w:rsidRDefault="008E5255" w:rsidP="00F35559">
      <w:pPr>
        <w:pStyle w:val="Paragrafoelenco"/>
        <w:numPr>
          <w:ilvl w:val="0"/>
          <w:numId w:val="2"/>
        </w:numPr>
        <w:tabs>
          <w:tab w:val="left" w:pos="284"/>
          <w:tab w:val="left" w:pos="5169"/>
          <w:tab w:val="left" w:pos="7167"/>
          <w:tab w:val="left" w:pos="8715"/>
        </w:tabs>
        <w:spacing w:before="113"/>
        <w:ind w:left="0" w:right="-1" w:firstLine="0"/>
        <w:jc w:val="both"/>
        <w:rPr>
          <w:b/>
          <w:bCs/>
          <w:lang w:val="it-IT"/>
        </w:rPr>
      </w:pPr>
      <w:r w:rsidRPr="0019678A">
        <w:rPr>
          <w:b/>
          <w:bCs/>
          <w:lang w:val="it-IT"/>
        </w:rPr>
        <w:t>Scuola</w:t>
      </w:r>
      <w:r w:rsidR="000D0C58">
        <w:rPr>
          <w:b/>
          <w:bCs/>
          <w:lang w:val="it-IT"/>
        </w:rPr>
        <w:t xml:space="preserve"> </w:t>
      </w:r>
      <w:r w:rsidRPr="0019678A">
        <w:rPr>
          <w:b/>
          <w:bCs/>
          <w:lang w:val="it-IT"/>
        </w:rPr>
        <w:t>Primaria</w:t>
      </w:r>
      <w:r w:rsidRPr="0019678A">
        <w:rPr>
          <w:b/>
          <w:bCs/>
          <w:lang w:val="it-IT"/>
        </w:rPr>
        <w:tab/>
      </w:r>
      <w:r w:rsidRPr="0019678A">
        <w:rPr>
          <w:lang w:val="it-IT"/>
        </w:rPr>
        <w:t>classe</w:t>
      </w:r>
      <w:r w:rsidRPr="0019678A">
        <w:rPr>
          <w:u w:val="single"/>
          <w:lang w:val="it-IT"/>
        </w:rPr>
        <w:tab/>
      </w:r>
      <w:r w:rsidRPr="0019678A">
        <w:rPr>
          <w:lang w:val="it-IT"/>
        </w:rPr>
        <w:t xml:space="preserve">sez. </w:t>
      </w:r>
      <w:r w:rsidRPr="0019678A">
        <w:rPr>
          <w:u w:val="single"/>
          <w:lang w:val="it-IT"/>
        </w:rPr>
        <w:tab/>
      </w:r>
    </w:p>
    <w:p w14:paraId="5BE926E8" w14:textId="77777777" w:rsidR="008E5255" w:rsidRPr="0019678A" w:rsidRDefault="008E5255" w:rsidP="00F35559">
      <w:pPr>
        <w:pStyle w:val="Paragrafoelenco"/>
        <w:numPr>
          <w:ilvl w:val="0"/>
          <w:numId w:val="2"/>
        </w:numPr>
        <w:tabs>
          <w:tab w:val="left" w:pos="284"/>
          <w:tab w:val="left" w:pos="5169"/>
          <w:tab w:val="left" w:pos="7167"/>
          <w:tab w:val="left" w:pos="8715"/>
        </w:tabs>
        <w:spacing w:before="114"/>
        <w:ind w:left="0" w:right="-1" w:firstLine="0"/>
        <w:jc w:val="both"/>
        <w:rPr>
          <w:lang w:val="it-IT"/>
        </w:rPr>
      </w:pPr>
      <w:r w:rsidRPr="0019678A">
        <w:rPr>
          <w:b/>
          <w:bCs/>
          <w:lang w:val="it-IT"/>
        </w:rPr>
        <w:t>Scuola Secondaria di</w:t>
      </w:r>
      <w:r w:rsidR="000D0C58">
        <w:rPr>
          <w:b/>
          <w:bCs/>
          <w:lang w:val="it-IT"/>
        </w:rPr>
        <w:t xml:space="preserve"> </w:t>
      </w:r>
      <w:r w:rsidRPr="0019678A">
        <w:rPr>
          <w:b/>
          <w:bCs/>
          <w:lang w:val="it-IT"/>
        </w:rPr>
        <w:t>I</w:t>
      </w:r>
      <w:r w:rsidR="000D0C58">
        <w:rPr>
          <w:b/>
          <w:bCs/>
          <w:lang w:val="it-IT"/>
        </w:rPr>
        <w:t xml:space="preserve"> </w:t>
      </w:r>
      <w:r w:rsidRPr="0019678A">
        <w:rPr>
          <w:b/>
          <w:bCs/>
          <w:lang w:val="it-IT"/>
        </w:rPr>
        <w:t>grado</w:t>
      </w:r>
      <w:r w:rsidRPr="0019678A">
        <w:rPr>
          <w:b/>
          <w:bCs/>
          <w:lang w:val="it-IT"/>
        </w:rPr>
        <w:tab/>
      </w:r>
      <w:r w:rsidRPr="0019678A">
        <w:rPr>
          <w:lang w:val="it-IT"/>
        </w:rPr>
        <w:t>classe</w:t>
      </w:r>
      <w:r w:rsidRPr="0019678A">
        <w:rPr>
          <w:u w:val="single"/>
          <w:lang w:val="it-IT"/>
        </w:rPr>
        <w:tab/>
      </w:r>
      <w:r w:rsidRPr="0019678A">
        <w:rPr>
          <w:lang w:val="it-IT"/>
        </w:rPr>
        <w:t xml:space="preserve">sez. </w:t>
      </w:r>
      <w:r w:rsidRPr="0019678A">
        <w:rPr>
          <w:u w:val="single"/>
          <w:lang w:val="it-IT"/>
        </w:rPr>
        <w:tab/>
      </w:r>
    </w:p>
    <w:p w14:paraId="1A866DFF" w14:textId="77777777" w:rsidR="008E5255" w:rsidRPr="0019678A" w:rsidRDefault="008E5255" w:rsidP="00F35559">
      <w:pPr>
        <w:pStyle w:val="Corpotesto"/>
        <w:spacing w:before="5"/>
        <w:ind w:right="-1"/>
        <w:jc w:val="both"/>
        <w:rPr>
          <w:lang w:val="it-IT"/>
        </w:rPr>
      </w:pPr>
    </w:p>
    <w:p w14:paraId="32368FB4" w14:textId="77777777" w:rsidR="008E5255" w:rsidRPr="0019678A" w:rsidRDefault="008E5255" w:rsidP="00F35559">
      <w:pPr>
        <w:pStyle w:val="Titolo1"/>
        <w:spacing w:before="88"/>
        <w:ind w:right="-1"/>
        <w:rPr>
          <w:sz w:val="22"/>
          <w:szCs w:val="22"/>
          <w:lang w:val="it-IT"/>
        </w:rPr>
      </w:pPr>
      <w:r w:rsidRPr="0019678A">
        <w:rPr>
          <w:sz w:val="22"/>
          <w:szCs w:val="22"/>
          <w:lang w:val="it-IT"/>
        </w:rPr>
        <w:t>CHIEDONO</w:t>
      </w:r>
    </w:p>
    <w:p w14:paraId="7233AB7A" w14:textId="77777777" w:rsidR="008E5255" w:rsidRPr="0019678A" w:rsidRDefault="008E5255" w:rsidP="0088205A">
      <w:pPr>
        <w:pStyle w:val="Corpotesto"/>
        <w:ind w:right="-1"/>
        <w:rPr>
          <w:b/>
          <w:bCs/>
          <w:lang w:val="it-IT"/>
        </w:rPr>
      </w:pPr>
    </w:p>
    <w:p w14:paraId="43466546" w14:textId="77777777" w:rsidR="008E5255" w:rsidRPr="0019678A" w:rsidRDefault="008E5255" w:rsidP="0088205A">
      <w:pPr>
        <w:pStyle w:val="Corpotesto"/>
        <w:spacing w:before="8"/>
        <w:ind w:right="-1"/>
        <w:rPr>
          <w:b/>
          <w:bCs/>
          <w:lang w:val="it-IT"/>
        </w:rPr>
      </w:pPr>
    </w:p>
    <w:p w14:paraId="7EA8154D" w14:textId="77777777" w:rsidR="008E5255" w:rsidRDefault="000D0C58" w:rsidP="00F35559">
      <w:pPr>
        <w:pStyle w:val="Titolo2"/>
        <w:tabs>
          <w:tab w:val="left" w:pos="3630"/>
          <w:tab w:val="left" w:pos="4687"/>
        </w:tabs>
        <w:spacing w:line="360" w:lineRule="auto"/>
        <w:ind w:left="0" w:right="-1"/>
        <w:jc w:val="both"/>
        <w:rPr>
          <w:sz w:val="22"/>
          <w:szCs w:val="22"/>
          <w:lang w:val="it-IT"/>
        </w:rPr>
      </w:pPr>
      <w:r w:rsidRPr="0019678A">
        <w:rPr>
          <w:sz w:val="22"/>
          <w:szCs w:val="22"/>
          <w:lang w:val="it-IT"/>
        </w:rPr>
        <w:t>P</w:t>
      </w:r>
      <w:r w:rsidR="008E5255" w:rsidRPr="0019678A">
        <w:rPr>
          <w:sz w:val="22"/>
          <w:szCs w:val="22"/>
          <w:lang w:val="it-IT"/>
        </w:rPr>
        <w:t>er</w:t>
      </w:r>
      <w:r>
        <w:rPr>
          <w:sz w:val="22"/>
          <w:szCs w:val="22"/>
          <w:lang w:val="it-IT"/>
        </w:rPr>
        <w:t xml:space="preserve"> </w:t>
      </w:r>
      <w:r w:rsidR="008E5255" w:rsidRPr="0019678A">
        <w:rPr>
          <w:sz w:val="22"/>
          <w:szCs w:val="22"/>
          <w:lang w:val="it-IT"/>
        </w:rPr>
        <w:t>l’anno</w:t>
      </w:r>
      <w:r>
        <w:rPr>
          <w:sz w:val="22"/>
          <w:szCs w:val="22"/>
          <w:lang w:val="it-IT"/>
        </w:rPr>
        <w:t xml:space="preserve"> </w:t>
      </w:r>
      <w:r w:rsidR="008E5255" w:rsidRPr="0019678A">
        <w:rPr>
          <w:sz w:val="22"/>
          <w:szCs w:val="22"/>
          <w:lang w:val="it-IT"/>
        </w:rPr>
        <w:t>scolastico</w:t>
      </w:r>
      <w:r w:rsidR="008E5255" w:rsidRPr="0019678A">
        <w:rPr>
          <w:sz w:val="22"/>
          <w:szCs w:val="22"/>
          <w:u w:val="single"/>
          <w:lang w:val="it-IT"/>
        </w:rPr>
        <w:tab/>
      </w:r>
      <w:r w:rsidR="008E5255" w:rsidRPr="0019678A">
        <w:rPr>
          <w:sz w:val="22"/>
          <w:szCs w:val="22"/>
          <w:lang w:val="it-IT"/>
        </w:rPr>
        <w:t>/</w:t>
      </w:r>
      <w:r w:rsidR="008E5255" w:rsidRPr="0019678A">
        <w:rPr>
          <w:sz w:val="22"/>
          <w:szCs w:val="22"/>
          <w:u w:val="single"/>
          <w:lang w:val="it-IT"/>
        </w:rPr>
        <w:tab/>
      </w:r>
      <w:r w:rsidR="008E5255" w:rsidRPr="0019678A">
        <w:rPr>
          <w:sz w:val="22"/>
          <w:szCs w:val="22"/>
          <w:lang w:val="it-IT"/>
        </w:rPr>
        <w:t>il sostegno per  il/la proprio/a figlio/a, ai</w:t>
      </w:r>
      <w:r>
        <w:rPr>
          <w:sz w:val="22"/>
          <w:szCs w:val="22"/>
          <w:lang w:val="it-IT"/>
        </w:rPr>
        <w:t xml:space="preserve"> </w:t>
      </w:r>
      <w:r w:rsidR="008E5255" w:rsidRPr="0019678A">
        <w:rPr>
          <w:sz w:val="22"/>
          <w:szCs w:val="22"/>
          <w:lang w:val="it-IT"/>
        </w:rPr>
        <w:t>sensi</w:t>
      </w:r>
      <w:r>
        <w:rPr>
          <w:sz w:val="22"/>
          <w:szCs w:val="22"/>
          <w:lang w:val="it-IT"/>
        </w:rPr>
        <w:t xml:space="preserve"> </w:t>
      </w:r>
      <w:r w:rsidR="008E5255" w:rsidRPr="0019678A">
        <w:rPr>
          <w:sz w:val="22"/>
          <w:szCs w:val="22"/>
          <w:lang w:val="it-IT"/>
        </w:rPr>
        <w:t>della  Legge104/92.</w:t>
      </w:r>
    </w:p>
    <w:p w14:paraId="11463A3D" w14:textId="77777777" w:rsidR="008E5255" w:rsidRPr="005B61B9" w:rsidRDefault="008E5255" w:rsidP="00F35559">
      <w:pPr>
        <w:pStyle w:val="Corpotesto"/>
        <w:jc w:val="both"/>
        <w:rPr>
          <w:lang w:val="it-IT"/>
        </w:rPr>
      </w:pPr>
    </w:p>
    <w:p w14:paraId="4E34F506" w14:textId="77777777" w:rsidR="008E5255" w:rsidRPr="0019678A" w:rsidRDefault="008E5255" w:rsidP="0088205A">
      <w:pPr>
        <w:pStyle w:val="Corpotesto"/>
        <w:spacing w:before="6"/>
        <w:ind w:right="-1"/>
        <w:rPr>
          <w:lang w:val="it-IT"/>
        </w:rPr>
      </w:pPr>
    </w:p>
    <w:p w14:paraId="60A8D03A" w14:textId="77777777" w:rsidR="008E5255" w:rsidRPr="0019678A" w:rsidRDefault="008E5255" w:rsidP="0088205A">
      <w:pPr>
        <w:ind w:right="-1"/>
        <w:rPr>
          <w:lang w:val="it-IT"/>
        </w:rPr>
      </w:pPr>
      <w:r w:rsidRPr="0019678A">
        <w:rPr>
          <w:lang w:val="it-IT"/>
        </w:rPr>
        <w:t>Alla presente si allegano:</w:t>
      </w:r>
    </w:p>
    <w:p w14:paraId="4749343C" w14:textId="77777777" w:rsidR="008E5255" w:rsidRPr="0019678A" w:rsidRDefault="008E5255" w:rsidP="0088205A">
      <w:pPr>
        <w:pStyle w:val="Corpotesto"/>
        <w:ind w:right="-1"/>
        <w:rPr>
          <w:sz w:val="22"/>
          <w:szCs w:val="22"/>
          <w:lang w:val="it-IT"/>
        </w:rPr>
      </w:pPr>
    </w:p>
    <w:p w14:paraId="5E65C29A" w14:textId="77777777" w:rsidR="008E5255" w:rsidRDefault="008E5255" w:rsidP="00DE5161">
      <w:pPr>
        <w:pStyle w:val="Paragrafoelenco"/>
        <w:numPr>
          <w:ilvl w:val="0"/>
          <w:numId w:val="6"/>
        </w:numPr>
        <w:tabs>
          <w:tab w:val="left" w:pos="782"/>
          <w:tab w:val="left" w:pos="3881"/>
          <w:tab w:val="left" w:pos="4368"/>
          <w:tab w:val="left" w:pos="5335"/>
        </w:tabs>
        <w:spacing w:before="0" w:line="254" w:lineRule="auto"/>
        <w:ind w:right="-1"/>
        <w:rPr>
          <w:lang w:val="it-IT"/>
        </w:rPr>
      </w:pPr>
      <w:r>
        <w:rPr>
          <w:lang w:val="it-IT"/>
        </w:rPr>
        <w:t>C.I.S.(Certificato Integrazione Scolastica) rilasciato dalla struttura di appartenenza</w:t>
      </w:r>
    </w:p>
    <w:p w14:paraId="00E781DD" w14:textId="77777777" w:rsidR="008E5255" w:rsidRDefault="008E5255" w:rsidP="00DE5161">
      <w:pPr>
        <w:pStyle w:val="Paragrafoelenco"/>
        <w:numPr>
          <w:ilvl w:val="0"/>
          <w:numId w:val="8"/>
        </w:numPr>
        <w:tabs>
          <w:tab w:val="left" w:pos="782"/>
          <w:tab w:val="left" w:pos="3881"/>
          <w:tab w:val="left" w:pos="4368"/>
          <w:tab w:val="left" w:pos="5335"/>
        </w:tabs>
        <w:spacing w:before="222" w:line="254" w:lineRule="auto"/>
        <w:ind w:right="-1"/>
        <w:rPr>
          <w:lang w:val="it-IT"/>
        </w:rPr>
      </w:pPr>
      <w:r w:rsidRPr="00712050">
        <w:rPr>
          <w:lang w:val="it-IT"/>
        </w:rPr>
        <w:t>Verbale Legge 104/92</w:t>
      </w:r>
    </w:p>
    <w:p w14:paraId="4C6DAEAF" w14:textId="77777777" w:rsidR="008E5255" w:rsidRPr="00712050" w:rsidRDefault="008E5255" w:rsidP="00DE5161">
      <w:pPr>
        <w:pStyle w:val="Paragrafoelenco"/>
        <w:numPr>
          <w:ilvl w:val="0"/>
          <w:numId w:val="8"/>
        </w:numPr>
        <w:tabs>
          <w:tab w:val="left" w:pos="782"/>
          <w:tab w:val="left" w:pos="3881"/>
          <w:tab w:val="left" w:pos="4368"/>
          <w:tab w:val="left" w:pos="5335"/>
        </w:tabs>
        <w:spacing w:before="222" w:line="254" w:lineRule="auto"/>
        <w:ind w:right="-1"/>
        <w:rPr>
          <w:lang w:val="it-IT"/>
        </w:rPr>
      </w:pPr>
      <w:r w:rsidRPr="00712050">
        <w:rPr>
          <w:lang w:val="it-IT"/>
        </w:rPr>
        <w:t>Richiesta O.E.P.A.C. (</w:t>
      </w:r>
      <w:r>
        <w:rPr>
          <w:lang w:val="it-IT"/>
        </w:rPr>
        <w:t xml:space="preserve">Modulo 2 </w:t>
      </w:r>
      <w:r w:rsidRPr="00712050">
        <w:rPr>
          <w:lang w:val="it-IT"/>
        </w:rPr>
        <w:t xml:space="preserve">compilato dalla struttura sanitaria di appartenenza </w:t>
      </w:r>
      <w:r>
        <w:rPr>
          <w:lang w:val="it-IT"/>
        </w:rPr>
        <w:t>)</w:t>
      </w:r>
    </w:p>
    <w:p w14:paraId="26D360A5" w14:textId="77777777" w:rsidR="008E5255" w:rsidRPr="0019678A" w:rsidRDefault="008E5255" w:rsidP="00DE5161">
      <w:pPr>
        <w:pStyle w:val="Paragrafoelenco"/>
        <w:numPr>
          <w:ilvl w:val="0"/>
          <w:numId w:val="10"/>
        </w:numPr>
        <w:tabs>
          <w:tab w:val="left" w:pos="782"/>
        </w:tabs>
        <w:ind w:right="-1"/>
        <w:rPr>
          <w:lang w:val="it-IT"/>
        </w:rPr>
      </w:pPr>
      <w:r w:rsidRPr="0019678A">
        <w:rPr>
          <w:lang w:val="it-IT"/>
        </w:rPr>
        <w:t>Richiesta assistenza specialistica (minorati della vista e minorati</w:t>
      </w:r>
      <w:r w:rsidR="000D0C58">
        <w:rPr>
          <w:lang w:val="it-IT"/>
        </w:rPr>
        <w:t xml:space="preserve"> </w:t>
      </w:r>
      <w:r w:rsidRPr="0019678A">
        <w:rPr>
          <w:lang w:val="it-IT"/>
        </w:rPr>
        <w:t>dell’udito)</w:t>
      </w:r>
    </w:p>
    <w:p w14:paraId="162F5C8E" w14:textId="77777777" w:rsidR="008E5255" w:rsidRPr="0019678A" w:rsidRDefault="008E5255" w:rsidP="00DE5161">
      <w:pPr>
        <w:pStyle w:val="Paragrafoelenco"/>
        <w:numPr>
          <w:ilvl w:val="0"/>
          <w:numId w:val="14"/>
        </w:numPr>
        <w:tabs>
          <w:tab w:val="left" w:pos="782"/>
        </w:tabs>
        <w:ind w:right="-1"/>
        <w:rPr>
          <w:lang w:val="it-IT"/>
        </w:rPr>
      </w:pPr>
      <w:r>
        <w:rPr>
          <w:lang w:val="it-IT"/>
        </w:rPr>
        <w:t>Profilo di funzionamento/</w:t>
      </w:r>
      <w:r w:rsidRPr="0019678A">
        <w:rPr>
          <w:lang w:val="it-IT"/>
        </w:rPr>
        <w:t>Diagnosi funzionale aggiornata</w:t>
      </w:r>
    </w:p>
    <w:p w14:paraId="31FE796C" w14:textId="77777777" w:rsidR="008E5255" w:rsidRPr="005F7722" w:rsidRDefault="008E5255" w:rsidP="005F7722">
      <w:pPr>
        <w:pStyle w:val="Paragrafoelenco"/>
        <w:numPr>
          <w:ilvl w:val="0"/>
          <w:numId w:val="16"/>
        </w:numPr>
        <w:tabs>
          <w:tab w:val="left" w:pos="782"/>
        </w:tabs>
        <w:ind w:right="-1"/>
        <w:rPr>
          <w:b/>
          <w:bCs/>
          <w:lang w:val="it-IT"/>
        </w:rPr>
      </w:pPr>
      <w:r w:rsidRPr="0019678A">
        <w:rPr>
          <w:lang w:val="it-IT"/>
        </w:rPr>
        <w:t>Eventuale sentenza</w:t>
      </w:r>
      <w:r w:rsidR="000D0C58">
        <w:rPr>
          <w:lang w:val="it-IT"/>
        </w:rPr>
        <w:t xml:space="preserve"> </w:t>
      </w:r>
      <w:r w:rsidRPr="0019678A">
        <w:rPr>
          <w:lang w:val="it-IT"/>
        </w:rPr>
        <w:t>T.A.R.</w:t>
      </w:r>
      <w:r>
        <w:rPr>
          <w:lang w:val="it-IT"/>
        </w:rPr>
        <w:t>(Diritto alla cattedra di sostegno completa)</w:t>
      </w:r>
    </w:p>
    <w:p w14:paraId="0A84E2CE" w14:textId="77777777" w:rsidR="008E5255" w:rsidRPr="0019678A" w:rsidRDefault="008E5255" w:rsidP="0088205A">
      <w:pPr>
        <w:tabs>
          <w:tab w:val="left" w:pos="1661"/>
          <w:tab w:val="left" w:pos="2228"/>
          <w:tab w:val="left" w:pos="3216"/>
        </w:tabs>
        <w:spacing w:before="221"/>
        <w:ind w:right="-1"/>
        <w:rPr>
          <w:lang w:val="it-IT"/>
        </w:rPr>
      </w:pPr>
      <w:r w:rsidRPr="0019678A">
        <w:rPr>
          <w:lang w:val="it-IT"/>
        </w:rPr>
        <w:t>ROMA,/</w:t>
      </w:r>
      <w:r w:rsidRPr="0019678A">
        <w:rPr>
          <w:u w:val="single"/>
          <w:lang w:val="it-IT"/>
        </w:rPr>
        <w:tab/>
      </w:r>
      <w:r w:rsidRPr="0019678A">
        <w:rPr>
          <w:lang w:val="it-IT"/>
        </w:rPr>
        <w:t>/</w:t>
      </w:r>
      <w:r w:rsidRPr="0019678A">
        <w:rPr>
          <w:u w:val="single"/>
          <w:lang w:val="it-IT"/>
        </w:rPr>
        <w:tab/>
      </w:r>
    </w:p>
    <w:p w14:paraId="26FD9FA7" w14:textId="77777777" w:rsidR="008E5255" w:rsidRPr="0019678A" w:rsidRDefault="008E5255" w:rsidP="0019678A">
      <w:pPr>
        <w:pStyle w:val="Corpotesto"/>
        <w:spacing w:before="6"/>
        <w:ind w:right="-1"/>
        <w:jc w:val="right"/>
        <w:rPr>
          <w:lang w:val="it-IT"/>
        </w:rPr>
      </w:pPr>
      <w:r w:rsidRPr="0019678A">
        <w:rPr>
          <w:lang w:val="it-IT"/>
        </w:rPr>
        <w:t>_____________________________________</w:t>
      </w:r>
    </w:p>
    <w:p w14:paraId="6AE28097" w14:textId="77777777" w:rsidR="008E5255" w:rsidRPr="0019678A" w:rsidRDefault="008E5255" w:rsidP="0019678A">
      <w:pPr>
        <w:spacing w:line="201" w:lineRule="exact"/>
        <w:ind w:right="-1"/>
        <w:jc w:val="center"/>
        <w:rPr>
          <w:sz w:val="20"/>
          <w:szCs w:val="20"/>
          <w:lang w:val="it-IT"/>
        </w:rPr>
      </w:pPr>
      <w:r w:rsidRPr="0019678A">
        <w:rPr>
          <w:sz w:val="20"/>
          <w:szCs w:val="20"/>
          <w:lang w:val="it-IT"/>
        </w:rPr>
        <w:t xml:space="preserve">                                                                                                    (Firma padre/eventuale patria potestà)</w:t>
      </w:r>
    </w:p>
    <w:p w14:paraId="0E6C002B" w14:textId="77777777" w:rsidR="008E5255" w:rsidRPr="0019678A" w:rsidRDefault="008E5255" w:rsidP="00AF03FA">
      <w:pPr>
        <w:pStyle w:val="Corpotesto"/>
        <w:ind w:right="-1"/>
        <w:jc w:val="right"/>
        <w:rPr>
          <w:sz w:val="20"/>
          <w:szCs w:val="20"/>
          <w:lang w:val="it-IT"/>
        </w:rPr>
      </w:pPr>
    </w:p>
    <w:p w14:paraId="604F26E5" w14:textId="77777777" w:rsidR="008E5255" w:rsidRPr="0019678A" w:rsidRDefault="008E5255" w:rsidP="00AF03FA">
      <w:pPr>
        <w:pStyle w:val="Corpotesto"/>
        <w:ind w:right="-1"/>
        <w:jc w:val="right"/>
        <w:rPr>
          <w:sz w:val="20"/>
          <w:szCs w:val="20"/>
          <w:lang w:val="it-IT"/>
        </w:rPr>
      </w:pPr>
      <w:r w:rsidRPr="0019678A">
        <w:rPr>
          <w:sz w:val="20"/>
          <w:szCs w:val="20"/>
          <w:lang w:val="it-IT"/>
        </w:rPr>
        <w:t>____________________________________________</w:t>
      </w:r>
    </w:p>
    <w:p w14:paraId="5793FEA6" w14:textId="77777777" w:rsidR="008E5255" w:rsidRPr="0019678A" w:rsidRDefault="008E5255" w:rsidP="0019678A">
      <w:pPr>
        <w:spacing w:line="201" w:lineRule="exact"/>
        <w:ind w:right="-1"/>
        <w:jc w:val="center"/>
        <w:rPr>
          <w:lang w:val="it-IT"/>
        </w:rPr>
      </w:pPr>
      <w:r w:rsidRPr="0019678A">
        <w:rPr>
          <w:sz w:val="20"/>
          <w:szCs w:val="20"/>
          <w:lang w:val="it-IT"/>
        </w:rPr>
        <w:t xml:space="preserve">                                                                                                  (Firma madre/eventuale patria potestà)</w:t>
      </w:r>
    </w:p>
    <w:sectPr w:rsidR="008E5255" w:rsidRPr="0019678A" w:rsidSect="0088205A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numFmt w:val="bullet"/>
      <w:lvlText w:val="o"/>
      <w:lvlJc w:val="left"/>
      <w:pPr>
        <w:tabs>
          <w:tab w:val="num" w:pos="0"/>
        </w:tabs>
        <w:ind w:left="922" w:hanging="273"/>
      </w:pPr>
      <w:rPr>
        <w:rFonts w:ascii="Courier New" w:hAnsi="Courier New"/>
        <w:w w:val="99"/>
        <w:sz w:val="36"/>
        <w:szCs w:val="36"/>
      </w:rPr>
    </w:lvl>
    <w:lvl w:ilvl="1">
      <w:numFmt w:val="bullet"/>
      <w:lvlText w:val=""/>
      <w:lvlJc w:val="left"/>
      <w:pPr>
        <w:tabs>
          <w:tab w:val="num" w:pos="0"/>
        </w:tabs>
        <w:ind w:left="1856" w:hanging="273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792" w:hanging="273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73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665" w:hanging="273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602" w:hanging="273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538" w:hanging="273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475" w:hanging="273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411" w:hanging="273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numFmt w:val="bullet"/>
      <w:lvlText w:val="o"/>
      <w:lvlJc w:val="left"/>
      <w:pPr>
        <w:tabs>
          <w:tab w:val="num" w:pos="-136"/>
        </w:tabs>
        <w:ind w:left="645" w:hanging="645"/>
      </w:pPr>
      <w:rPr>
        <w:rFonts w:ascii="Courier New" w:hAnsi="Courier New" w:cs="Courier New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30" w:hanging="645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680" w:hanging="645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631" w:hanging="645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581" w:hanging="645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532" w:hanging="645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482" w:hanging="645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433" w:hanging="645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383" w:hanging="645"/>
      </w:pPr>
      <w:rPr>
        <w:rFonts w:ascii="Symbol" w:hAnsi="Symbol" w:cs="Symbol"/>
      </w:rPr>
    </w:lvl>
  </w:abstractNum>
  <w:abstractNum w:abstractNumId="3" w15:restartNumberingAfterBreak="0">
    <w:nsid w:val="071B50A0"/>
    <w:multiLevelType w:val="hybridMultilevel"/>
    <w:tmpl w:val="7ED8B28C"/>
    <w:lvl w:ilvl="0" w:tplc="3C5AD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841EA1"/>
    <w:multiLevelType w:val="multilevel"/>
    <w:tmpl w:val="7C8A5D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D366CB"/>
    <w:multiLevelType w:val="hybridMultilevel"/>
    <w:tmpl w:val="ACA60538"/>
    <w:lvl w:ilvl="0" w:tplc="B1EE7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FE14A6"/>
    <w:multiLevelType w:val="multilevel"/>
    <w:tmpl w:val="2A30C6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775A51"/>
    <w:multiLevelType w:val="multilevel"/>
    <w:tmpl w:val="E1702D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9E203B"/>
    <w:multiLevelType w:val="multilevel"/>
    <w:tmpl w:val="AF3633C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531638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5E4C16"/>
    <w:multiLevelType w:val="multilevel"/>
    <w:tmpl w:val="E1702D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B32353"/>
    <w:multiLevelType w:val="hybridMultilevel"/>
    <w:tmpl w:val="75EA0DF2"/>
    <w:lvl w:ilvl="0" w:tplc="51AA73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F13ED9"/>
    <w:multiLevelType w:val="hybridMultilevel"/>
    <w:tmpl w:val="9A90161E"/>
    <w:lvl w:ilvl="0" w:tplc="A258A4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436B12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6C6D2A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75201A"/>
    <w:multiLevelType w:val="multilevel"/>
    <w:tmpl w:val="9E98AE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041C4C"/>
    <w:multiLevelType w:val="hybridMultilevel"/>
    <w:tmpl w:val="5C382C0E"/>
    <w:lvl w:ilvl="0" w:tplc="86DC38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2D165C"/>
    <w:multiLevelType w:val="multilevel"/>
    <w:tmpl w:val="9E98AE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6A5AB1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3D25DB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38470F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730FBD"/>
    <w:multiLevelType w:val="hybridMultilevel"/>
    <w:tmpl w:val="4E9C33A8"/>
    <w:lvl w:ilvl="0" w:tplc="220A41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4F5EBC"/>
    <w:multiLevelType w:val="hybridMultilevel"/>
    <w:tmpl w:val="9044F030"/>
    <w:lvl w:ilvl="0" w:tplc="F83A8F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375F78"/>
    <w:multiLevelType w:val="multilevel"/>
    <w:tmpl w:val="8B6C384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3626736">
    <w:abstractNumId w:val="0"/>
  </w:num>
  <w:num w:numId="2" w16cid:durableId="1544439881">
    <w:abstractNumId w:val="1"/>
  </w:num>
  <w:num w:numId="3" w16cid:durableId="498008089">
    <w:abstractNumId w:val="2"/>
  </w:num>
  <w:num w:numId="4" w16cid:durableId="1035081672">
    <w:abstractNumId w:val="12"/>
  </w:num>
  <w:num w:numId="5" w16cid:durableId="571626024">
    <w:abstractNumId w:val="20"/>
  </w:num>
  <w:num w:numId="6" w16cid:durableId="2129472215">
    <w:abstractNumId w:val="11"/>
  </w:num>
  <w:num w:numId="7" w16cid:durableId="783697769">
    <w:abstractNumId w:val="19"/>
  </w:num>
  <w:num w:numId="8" w16cid:durableId="1596865078">
    <w:abstractNumId w:val="16"/>
  </w:num>
  <w:num w:numId="9" w16cid:durableId="1797601392">
    <w:abstractNumId w:val="18"/>
  </w:num>
  <w:num w:numId="10" w16cid:durableId="523054591">
    <w:abstractNumId w:val="22"/>
  </w:num>
  <w:num w:numId="11" w16cid:durableId="803428957">
    <w:abstractNumId w:val="9"/>
  </w:num>
  <w:num w:numId="12" w16cid:durableId="1368336658">
    <w:abstractNumId w:val="3"/>
  </w:num>
  <w:num w:numId="13" w16cid:durableId="680205826">
    <w:abstractNumId w:val="14"/>
  </w:num>
  <w:num w:numId="14" w16cid:durableId="99567659">
    <w:abstractNumId w:val="5"/>
  </w:num>
  <w:num w:numId="15" w16cid:durableId="1893418875">
    <w:abstractNumId w:val="13"/>
  </w:num>
  <w:num w:numId="16" w16cid:durableId="1406604605">
    <w:abstractNumId w:val="21"/>
  </w:num>
  <w:num w:numId="17" w16cid:durableId="751317795">
    <w:abstractNumId w:val="7"/>
  </w:num>
  <w:num w:numId="18" w16cid:durableId="766927338">
    <w:abstractNumId w:val="17"/>
  </w:num>
  <w:num w:numId="19" w16cid:durableId="1351030334">
    <w:abstractNumId w:val="15"/>
  </w:num>
  <w:num w:numId="20" w16cid:durableId="802314539">
    <w:abstractNumId w:val="8"/>
  </w:num>
  <w:num w:numId="21" w16cid:durableId="49306145">
    <w:abstractNumId w:val="6"/>
  </w:num>
  <w:num w:numId="22" w16cid:durableId="2122142546">
    <w:abstractNumId w:val="4"/>
  </w:num>
  <w:num w:numId="23" w16cid:durableId="1186751273">
    <w:abstractNumId w:val="23"/>
  </w:num>
  <w:num w:numId="24" w16cid:durableId="121853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05A"/>
    <w:rsid w:val="000C16BC"/>
    <w:rsid w:val="000D0C58"/>
    <w:rsid w:val="0017372B"/>
    <w:rsid w:val="0019678A"/>
    <w:rsid w:val="002E5087"/>
    <w:rsid w:val="0040136F"/>
    <w:rsid w:val="0051410F"/>
    <w:rsid w:val="00597294"/>
    <w:rsid w:val="005B61B9"/>
    <w:rsid w:val="005F7722"/>
    <w:rsid w:val="00626ADB"/>
    <w:rsid w:val="0067485C"/>
    <w:rsid w:val="006A4525"/>
    <w:rsid w:val="006D462A"/>
    <w:rsid w:val="006E3678"/>
    <w:rsid w:val="00712050"/>
    <w:rsid w:val="007F43FF"/>
    <w:rsid w:val="00832971"/>
    <w:rsid w:val="0088205A"/>
    <w:rsid w:val="00887726"/>
    <w:rsid w:val="008E5255"/>
    <w:rsid w:val="00A342D0"/>
    <w:rsid w:val="00A85B32"/>
    <w:rsid w:val="00AF03FA"/>
    <w:rsid w:val="00B4173C"/>
    <w:rsid w:val="00B476CC"/>
    <w:rsid w:val="00B97DA1"/>
    <w:rsid w:val="00C26235"/>
    <w:rsid w:val="00CC7100"/>
    <w:rsid w:val="00DB11F3"/>
    <w:rsid w:val="00DE5161"/>
    <w:rsid w:val="00E55FD3"/>
    <w:rsid w:val="00F3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925B0"/>
  <w15:docId w15:val="{111548E7-C6C3-4062-8FD9-2FDE1377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678"/>
    <w:pPr>
      <w:suppressAutoHyphens/>
      <w:spacing w:line="100" w:lineRule="atLeast"/>
    </w:pPr>
    <w:rPr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6E3678"/>
    <w:pPr>
      <w:tabs>
        <w:tab w:val="num" w:pos="432"/>
      </w:tabs>
      <w:ind w:right="2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6E3678"/>
    <w:pPr>
      <w:tabs>
        <w:tab w:val="num" w:pos="576"/>
      </w:tabs>
      <w:ind w:left="213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32971"/>
    <w:rPr>
      <w:b/>
      <w:bCs/>
      <w:sz w:val="28"/>
      <w:szCs w:val="28"/>
      <w:lang w:val="en-US"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832971"/>
    <w:rPr>
      <w:sz w:val="28"/>
      <w:szCs w:val="28"/>
      <w:lang w:val="en-US" w:eastAsia="ar-SA" w:bidi="ar-SA"/>
    </w:rPr>
  </w:style>
  <w:style w:type="character" w:customStyle="1" w:styleId="ListLabel1">
    <w:name w:val="ListLabel 1"/>
    <w:uiPriority w:val="99"/>
    <w:rsid w:val="006E3678"/>
    <w:rPr>
      <w:rFonts w:eastAsia="Times New Roman"/>
      <w:w w:val="99"/>
      <w:sz w:val="36"/>
      <w:szCs w:val="36"/>
    </w:rPr>
  </w:style>
  <w:style w:type="character" w:customStyle="1" w:styleId="ListLabel2">
    <w:name w:val="ListLabel 2"/>
    <w:uiPriority w:val="99"/>
    <w:rsid w:val="006E3678"/>
    <w:rPr>
      <w:rFonts w:eastAsia="Times New Roman"/>
      <w:w w:val="99"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6E367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E3678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832971"/>
    <w:rPr>
      <w:lang w:val="en-US" w:eastAsia="ar-SA" w:bidi="ar-SA"/>
    </w:rPr>
  </w:style>
  <w:style w:type="paragraph" w:styleId="Elenco">
    <w:name w:val="List"/>
    <w:basedOn w:val="Corpotesto"/>
    <w:uiPriority w:val="99"/>
    <w:rsid w:val="006E3678"/>
  </w:style>
  <w:style w:type="paragraph" w:customStyle="1" w:styleId="Didascalia1">
    <w:name w:val="Didascalia1"/>
    <w:basedOn w:val="Normale"/>
    <w:uiPriority w:val="99"/>
    <w:rsid w:val="006E36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E3678"/>
    <w:pPr>
      <w:suppressLineNumbers/>
    </w:pPr>
  </w:style>
  <w:style w:type="paragraph" w:styleId="Paragrafoelenco">
    <w:name w:val="List Paragraph"/>
    <w:basedOn w:val="Normale"/>
    <w:uiPriority w:val="99"/>
    <w:qFormat/>
    <w:rsid w:val="006E3678"/>
    <w:pPr>
      <w:spacing w:before="221"/>
      <w:ind w:left="781" w:hanging="644"/>
    </w:pPr>
  </w:style>
  <w:style w:type="paragraph" w:customStyle="1" w:styleId="TableParagraph">
    <w:name w:val="Table Paragraph"/>
    <w:basedOn w:val="Normale"/>
    <w:uiPriority w:val="99"/>
    <w:rsid w:val="006E3678"/>
  </w:style>
  <w:style w:type="character" w:styleId="Collegamentoipertestuale">
    <w:name w:val="Hyperlink"/>
    <w:uiPriority w:val="99"/>
    <w:rsid w:val="0019678A"/>
    <w:rPr>
      <w:color w:val="0000FF"/>
      <w:u w:val="single"/>
    </w:rPr>
  </w:style>
  <w:style w:type="paragraph" w:styleId="NormaleWeb">
    <w:name w:val="Normal (Web)"/>
    <w:basedOn w:val="Normale"/>
    <w:uiPriority w:val="99"/>
    <w:rsid w:val="0019678A"/>
    <w:pPr>
      <w:suppressAutoHyphens w:val="0"/>
      <w:spacing w:before="100" w:beforeAutospacing="1" w:after="119" w:line="240" w:lineRule="auto"/>
    </w:pPr>
    <w:rPr>
      <w:rFonts w:eastAsia="MS Mincho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12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12050"/>
    <w:rPr>
      <w:rFonts w:ascii="Tahoma" w:hAnsi="Tahoma" w:cs="Tahoma"/>
      <w:sz w:val="16"/>
      <w:szCs w:val="1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SOSTEGNO.doc</dc:title>
  <dc:subject/>
  <dc:creator>gbone</dc:creator>
  <cp:keywords/>
  <dc:description/>
  <cp:lastModifiedBy>EUGENIA DE BELLA</cp:lastModifiedBy>
  <cp:revision>7</cp:revision>
  <dcterms:created xsi:type="dcterms:W3CDTF">2020-01-17T14:38:00Z</dcterms:created>
  <dcterms:modified xsi:type="dcterms:W3CDTF">2022-12-04T12:16:00Z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